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468717E3" wp14:editId="47AC32B6">
            <wp:simplePos x="0" y="0"/>
            <wp:positionH relativeFrom="column">
              <wp:posOffset>2656840</wp:posOffset>
            </wp:positionH>
            <wp:positionV relativeFrom="paragraph">
              <wp:posOffset>-253365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</w:t>
      </w:r>
      <w:r w:rsidR="002F0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สายบ่อดินดำ - หลังวัดวิภาวดี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04B4">
        <w:rPr>
          <w:rFonts w:ascii="TH SarabunIT๙" w:hAnsi="TH SarabunIT๙" w:cs="TH SarabunIT๙" w:hint="cs"/>
          <w:b/>
          <w:bCs/>
          <w:sz w:val="32"/>
          <w:szCs w:val="32"/>
          <w:cs/>
        </w:rPr>
        <w:t>2,7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Pr="00734289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734289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73428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 w:rsidRPr="00734289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2F04B4" w:rsidRPr="00734289">
        <w:rPr>
          <w:rFonts w:ascii="TH SarabunIT๙" w:hAnsi="TH SarabunIT๙" w:cs="TH SarabunIT๙"/>
          <w:sz w:val="32"/>
          <w:szCs w:val="32"/>
          <w:cs/>
        </w:rPr>
        <w:t>สายบ่อดินดำ – หลังวัดวิภาวดี</w:t>
      </w:r>
      <w:r w:rsidR="004520AD" w:rsidRPr="00734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04B4" w:rsidRPr="00734289">
        <w:rPr>
          <w:rFonts w:ascii="TH SarabunIT๙" w:hAnsi="TH SarabunIT๙" w:cs="TH SarabunIT๙"/>
          <w:sz w:val="32"/>
          <w:szCs w:val="32"/>
          <w:cs/>
        </w:rPr>
        <w:t xml:space="preserve"> หมู่ที่ 2,7 </w:t>
      </w:r>
      <w:r w:rsidR="008F41C6" w:rsidRPr="00734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3CBF" w:rsidRPr="00734289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อำเภอเวียงสระ  จังหวัดสุราษฎร์ธานี   ตั้งไว้  </w:t>
      </w:r>
      <w:r w:rsidR="002F04B4" w:rsidRPr="00734289">
        <w:rPr>
          <w:rFonts w:ascii="TH SarabunIT๙" w:hAnsi="TH SarabunIT๙" w:cs="TH SarabunIT๙"/>
          <w:sz w:val="32"/>
          <w:szCs w:val="32"/>
          <w:cs/>
        </w:rPr>
        <w:t>2,670,000.-บาท (สองล้านหกแสนเจ็ดหมื่นบาทถ้วน)</w:t>
      </w:r>
    </w:p>
    <w:p w:rsidR="00331876" w:rsidRPr="00331876" w:rsidRDefault="00953CBF" w:rsidP="004A530B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</w:t>
      </w:r>
      <w:r w:rsidR="0031301B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ขนาดกว้างเฉลี่ย 4.</w:t>
      </w:r>
      <w:r w:rsidR="008F41C6" w:rsidRPr="00734289">
        <w:rPr>
          <w:rFonts w:ascii="TH SarabunIT๙" w:hAnsi="TH SarabunIT๙" w:cs="TH SarabunIT๙"/>
          <w:spacing w:val="-20"/>
          <w:sz w:val="32"/>
          <w:szCs w:val="32"/>
        </w:rPr>
        <w:t>0</w:t>
      </w:r>
      <w:r w:rsidR="0031301B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0 เมตร ระยะทางยาว 1,</w:t>
      </w:r>
      <w:r w:rsidR="002F04B4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04</w:t>
      </w:r>
      <w:r w:rsidR="002A49DA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0</w:t>
      </w:r>
      <w:r w:rsidR="0031301B" w:rsidRPr="0073428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เมตร </w:t>
      </w:r>
      <w:r w:rsidR="00734289" w:rsidRPr="0073428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พื้นที่ผิวจราจร  </w:t>
      </w:r>
      <w:r w:rsidR="00734289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734289" w:rsidRPr="0073428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4,160.00  ตารางเมตร  หนา  0.15 เมตร  </w:t>
      </w:r>
      <w:r w:rsidR="00734289">
        <w:rPr>
          <w:rFonts w:ascii="TH SarabunIT๙" w:hAnsi="TH SarabunIT๙" w:cs="TH SarabunIT๙" w:hint="cs"/>
          <w:spacing w:val="-20"/>
          <w:sz w:val="32"/>
          <w:szCs w:val="32"/>
          <w:cs/>
        </w:rPr>
        <w:t>พร้อมติดตั้ง</w:t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ป้ายโครงการ</w:t>
      </w:r>
      <w:r w:rsidR="0073428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รายละเอียดตามแบบแปลน</w:t>
      </w:r>
      <w:r w:rsidR="004A530B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และข้อกำหนด</w:t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ของเทศบาล</w:t>
      </w:r>
      <w:r w:rsidR="004A530B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</w:t>
      </w:r>
      <w:r w:rsidR="0073428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ตั้งจ่ายจากเงินกู้</w:t>
      </w:r>
      <w:r w:rsidR="004A530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A617D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เงินทุนส่งเสริมกิจการเทศบาล  </w:t>
      </w:r>
      <w:r w:rsidR="00D11FD5" w:rsidRPr="00734289">
        <w:rPr>
          <w:rFonts w:ascii="TH SarabunIT๙" w:hAnsi="TH SarabunIT๙" w:cs="TH SarabunIT๙"/>
          <w:spacing w:val="-20"/>
          <w:sz w:val="32"/>
          <w:szCs w:val="32"/>
          <w:cs/>
        </w:rPr>
        <w:t>(ปรากฏในแผนงาน</w:t>
      </w:r>
      <w:r w:rsidR="00D11FD5" w:rsidRPr="00734289">
        <w:rPr>
          <w:rFonts w:ascii="TH SarabunIT๙" w:hAnsi="TH SarabunIT๙" w:cs="TH SarabunIT๙"/>
          <w:sz w:val="32"/>
          <w:szCs w:val="32"/>
          <w:cs/>
        </w:rPr>
        <w:t xml:space="preserve">เคหะและชุมชน งานไฟฟ้าและถนน) 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2F04B4">
        <w:rPr>
          <w:rFonts w:ascii="TH SarabunIT๙" w:hAnsi="TH SarabunIT๙" w:cs="TH SarabunIT๙" w:hint="cs"/>
          <w:b/>
          <w:bCs/>
          <w:sz w:val="32"/>
          <w:szCs w:val="32"/>
          <w:cs/>
        </w:rPr>
        <w:t>2,512,000.-บาท  (สองล้านห้าแสนหนึ่งหมื่นสองพันบาทถ้วน)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DF78EA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DF78EA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2F04B4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สายบ่อดินดำ </w:t>
      </w:r>
      <w:r w:rsidR="002F04B4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–</w:t>
      </w:r>
      <w:r w:rsidR="002F04B4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หลังวัดวิภาวดี 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2F04B4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2,7</w:t>
      </w:r>
      <w:r w:rsid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E83537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ตำบลบ้าน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73428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D87D0C" w:rsidRDefault="00D87D0C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34289" w:rsidRPr="007A2843" w:rsidRDefault="00734289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734289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0A56AC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7A2843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7A28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C04C31">
        <w:rPr>
          <w:rFonts w:ascii="TH SarabunIT๙" w:hAnsi="TH SarabunIT๙" w:cs="TH SarabunIT๙" w:hint="cs"/>
          <w:spacing w:val="-6"/>
          <w:sz w:val="32"/>
          <w:szCs w:val="32"/>
          <w:cs/>
        </w:rPr>
        <w:t>22</w:t>
      </w:r>
      <w:r w:rsidR="007A28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2F04B4">
        <w:rPr>
          <w:rFonts w:ascii="TH SarabunIT๙" w:hAnsi="TH SarabunIT๙" w:cs="TH SarabunIT๙" w:hint="cs"/>
          <w:sz w:val="32"/>
          <w:szCs w:val="32"/>
          <w:cs/>
        </w:rPr>
        <w:t>5,300</w:t>
      </w:r>
      <w:r w:rsidR="00DF78E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3CBF">
        <w:rPr>
          <w:rFonts w:ascii="TH SarabunIT๙" w:hAnsi="TH SarabunIT๙" w:cs="TH SarabunIT๙"/>
          <w:sz w:val="32"/>
          <w:szCs w:val="32"/>
        </w:rPr>
        <w:t>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2F04B4">
        <w:rPr>
          <w:rFonts w:ascii="TH SarabunIT๙" w:hAnsi="TH SarabunIT๙" w:cs="TH SarabunIT๙" w:hint="cs"/>
          <w:sz w:val="32"/>
          <w:szCs w:val="32"/>
          <w:cs/>
        </w:rPr>
        <w:t>ห้าพันสามร้อย</w:t>
      </w:r>
      <w:r w:rsidR="00055DC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953CBF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C04C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2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04C3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04C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34289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C04C3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73428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04C3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27602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05E82A8D" wp14:editId="36B51ED4">
            <wp:simplePos x="0" y="0"/>
            <wp:positionH relativeFrom="column">
              <wp:posOffset>2524125</wp:posOffset>
            </wp:positionH>
            <wp:positionV relativeFrom="paragraph">
              <wp:posOffset>47099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236F" w:rsidRDefault="0072236F" w:rsidP="007223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72236F" w:rsidRDefault="0072236F" w:rsidP="0072236F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72236F" w:rsidRDefault="0072236F" w:rsidP="0072236F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  <w:bookmarkStart w:id="0" w:name="_GoBack"/>
      <w:bookmarkEnd w:id="0"/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B4" w:rsidRDefault="002F04B4" w:rsidP="00985C06">
      <w:pPr>
        <w:spacing w:after="0" w:line="240" w:lineRule="auto"/>
      </w:pPr>
      <w:r>
        <w:separator/>
      </w:r>
    </w:p>
  </w:endnote>
  <w:endnote w:type="continuationSeparator" w:id="0">
    <w:p w:rsidR="002F04B4" w:rsidRDefault="002F04B4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B4" w:rsidRDefault="002F04B4" w:rsidP="00985C06">
      <w:pPr>
        <w:spacing w:after="0" w:line="240" w:lineRule="auto"/>
      </w:pPr>
      <w:r>
        <w:separator/>
      </w:r>
    </w:p>
  </w:footnote>
  <w:footnote w:type="continuationSeparator" w:id="0">
    <w:p w:rsidR="002F04B4" w:rsidRDefault="002F04B4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05287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55DC6"/>
    <w:rsid w:val="00065A45"/>
    <w:rsid w:val="0006767E"/>
    <w:rsid w:val="00073E51"/>
    <w:rsid w:val="00094DFF"/>
    <w:rsid w:val="000A56AC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A641E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76024"/>
    <w:rsid w:val="002852C8"/>
    <w:rsid w:val="00290480"/>
    <w:rsid w:val="00292FE9"/>
    <w:rsid w:val="00293DD0"/>
    <w:rsid w:val="0029477D"/>
    <w:rsid w:val="00296414"/>
    <w:rsid w:val="002A1E6A"/>
    <w:rsid w:val="002A2307"/>
    <w:rsid w:val="002A31E6"/>
    <w:rsid w:val="002A3851"/>
    <w:rsid w:val="002A49DA"/>
    <w:rsid w:val="002C5338"/>
    <w:rsid w:val="002D29B8"/>
    <w:rsid w:val="002D5009"/>
    <w:rsid w:val="002F04B4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A6F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20AD"/>
    <w:rsid w:val="0045380B"/>
    <w:rsid w:val="00456312"/>
    <w:rsid w:val="00456986"/>
    <w:rsid w:val="00464882"/>
    <w:rsid w:val="0046696A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A530B"/>
    <w:rsid w:val="004B5DBA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236F"/>
    <w:rsid w:val="00723151"/>
    <w:rsid w:val="00723F30"/>
    <w:rsid w:val="007276BE"/>
    <w:rsid w:val="007325C8"/>
    <w:rsid w:val="00734289"/>
    <w:rsid w:val="00741A8D"/>
    <w:rsid w:val="00741F8A"/>
    <w:rsid w:val="00744B07"/>
    <w:rsid w:val="0075594F"/>
    <w:rsid w:val="0075639C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A2843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E3EBE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5E97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1C6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B0F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617D6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6EAB"/>
    <w:rsid w:val="00BA1EFB"/>
    <w:rsid w:val="00BA3242"/>
    <w:rsid w:val="00BB0023"/>
    <w:rsid w:val="00BB2CE8"/>
    <w:rsid w:val="00BB2CF0"/>
    <w:rsid w:val="00BC0644"/>
    <w:rsid w:val="00BC3D81"/>
    <w:rsid w:val="00BC4D62"/>
    <w:rsid w:val="00BD0D45"/>
    <w:rsid w:val="00BD6CD9"/>
    <w:rsid w:val="00BE2F5D"/>
    <w:rsid w:val="00BF325E"/>
    <w:rsid w:val="00C04C31"/>
    <w:rsid w:val="00C077B9"/>
    <w:rsid w:val="00C23E85"/>
    <w:rsid w:val="00C25ED4"/>
    <w:rsid w:val="00C30191"/>
    <w:rsid w:val="00C3464A"/>
    <w:rsid w:val="00C44066"/>
    <w:rsid w:val="00C46251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6C3"/>
    <w:rsid w:val="00CF5959"/>
    <w:rsid w:val="00D044C0"/>
    <w:rsid w:val="00D11AD7"/>
    <w:rsid w:val="00D11FD5"/>
    <w:rsid w:val="00D159BA"/>
    <w:rsid w:val="00D25786"/>
    <w:rsid w:val="00D2680F"/>
    <w:rsid w:val="00D34CB3"/>
    <w:rsid w:val="00D4057A"/>
    <w:rsid w:val="00D511E4"/>
    <w:rsid w:val="00D51A68"/>
    <w:rsid w:val="00D527E4"/>
    <w:rsid w:val="00D53F0C"/>
    <w:rsid w:val="00D54C34"/>
    <w:rsid w:val="00D55129"/>
    <w:rsid w:val="00D65689"/>
    <w:rsid w:val="00D70146"/>
    <w:rsid w:val="00D70952"/>
    <w:rsid w:val="00D77572"/>
    <w:rsid w:val="00D8058F"/>
    <w:rsid w:val="00D811EB"/>
    <w:rsid w:val="00D83B9D"/>
    <w:rsid w:val="00D87A37"/>
    <w:rsid w:val="00D87D0C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2372"/>
    <w:rsid w:val="00DE7CF1"/>
    <w:rsid w:val="00DF2885"/>
    <w:rsid w:val="00DF76DD"/>
    <w:rsid w:val="00DF78EA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473C-0E0A-4C33-A999-6DE78FE5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21</cp:revision>
  <cp:lastPrinted>2015-12-22T02:09:00Z</cp:lastPrinted>
  <dcterms:created xsi:type="dcterms:W3CDTF">2015-12-08T09:06:00Z</dcterms:created>
  <dcterms:modified xsi:type="dcterms:W3CDTF">2015-12-24T09:47:00Z</dcterms:modified>
</cp:coreProperties>
</file>